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1BC861E2" w:rsidR="00CA7260" w:rsidRPr="004E5067" w:rsidRDefault="00CA7260" w:rsidP="00AC2B68">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B45D5" w:rsidRDefault="00CA7260" w:rsidP="007C0CFD">
      <w:pPr>
        <w:pStyle w:val="Akapitzlist1"/>
        <w:ind w:left="0"/>
        <w:jc w:val="center"/>
        <w:rPr>
          <w:rFonts w:cs="Times New Roman"/>
          <w:b/>
          <w:color w:val="002060"/>
          <w:sz w:val="22"/>
          <w:szCs w:val="22"/>
          <w:lang w:val="en-US"/>
        </w:rPr>
      </w:pPr>
      <w:r w:rsidRPr="002B45D5">
        <w:rPr>
          <w:rFonts w:cs="Times New Roman"/>
          <w:b/>
          <w:color w:val="002060"/>
          <w:sz w:val="22"/>
          <w:szCs w:val="22"/>
          <w:lang w:val="en-US"/>
        </w:rPr>
        <w:t xml:space="preserve">assistant </w:t>
      </w:r>
    </w:p>
    <w:p w14:paraId="64437D81" w14:textId="7F780F5A" w:rsidR="00CA7260" w:rsidRPr="002B3F5F"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r w:rsidR="00112D3D" w:rsidRPr="002B45D5">
        <w:rPr>
          <w:rFonts w:cs="Times New Roman"/>
          <w:b/>
          <w:bCs/>
          <w:color w:val="002060"/>
          <w:sz w:val="22"/>
          <w:szCs w:val="22"/>
          <w:lang w:val="en-US"/>
        </w:rPr>
        <w:t>Department of Neurotoxicology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46E66332" w:rsidR="00CA7260" w:rsidRPr="00FB1725" w:rsidRDefault="00CA7260" w:rsidP="002B45D5">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Pr>
          <w:rFonts w:cs="Times New Roman"/>
          <w:b/>
          <w:bCs/>
          <w:sz w:val="22"/>
          <w:szCs w:val="22"/>
          <w:lang w:val="en-US"/>
        </w:rPr>
        <w:t>Warsaw</w:t>
      </w:r>
    </w:p>
    <w:p w14:paraId="26E5FC0F" w14:textId="3CB0B4B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2204103F"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AC2B68" w:rsidRPr="00AC2B68">
        <w:rPr>
          <w:rFonts w:cs="Times New Roman"/>
          <w:bCs/>
          <w:sz w:val="22"/>
          <w:szCs w:val="22"/>
          <w:lang w:val="en-US"/>
        </w:rPr>
        <w:t>July 28</w:t>
      </w:r>
      <w:r w:rsidR="00AC2B68" w:rsidRPr="00AC2B68">
        <w:rPr>
          <w:rFonts w:cs="Times New Roman"/>
          <w:bCs/>
          <w:sz w:val="22"/>
          <w:szCs w:val="22"/>
          <w:vertAlign w:val="superscript"/>
          <w:lang w:val="en-US"/>
        </w:rPr>
        <w:t>th</w:t>
      </w:r>
      <w:r w:rsidR="00AC2B68" w:rsidRPr="00AC2B68">
        <w:rPr>
          <w:rFonts w:cs="Times New Roman"/>
          <w:bCs/>
          <w:sz w:val="22"/>
          <w:szCs w:val="22"/>
          <w:lang w:val="en-US"/>
        </w:rPr>
        <w:t>,</w:t>
      </w:r>
      <w:r w:rsidR="00741A23" w:rsidRPr="002B3F5F">
        <w:rPr>
          <w:rFonts w:cs="Times New Roman"/>
          <w:bCs/>
          <w:sz w:val="22"/>
          <w:szCs w:val="22"/>
          <w:lang w:val="en-US"/>
        </w:rPr>
        <w:t xml:space="preserve"> 202</w:t>
      </w:r>
      <w:r w:rsidR="00112D3D">
        <w:rPr>
          <w:rFonts w:cs="Times New Roman"/>
          <w:bCs/>
          <w:sz w:val="22"/>
          <w:szCs w:val="22"/>
          <w:lang w:val="en-US"/>
        </w:rPr>
        <w:t>2</w:t>
      </w:r>
    </w:p>
    <w:p w14:paraId="3C266DBC" w14:textId="367DA746" w:rsidR="00CA7260" w:rsidRPr="00FB1725" w:rsidRDefault="00CA7260" w:rsidP="002B45D5">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F2651E">
        <w:rPr>
          <w:rFonts w:cs="Times New Roman"/>
          <w:b/>
          <w:bCs/>
          <w:sz w:val="22"/>
          <w:szCs w:val="22"/>
          <w:lang w:val="en-US"/>
        </w:rPr>
        <w:t>August</w:t>
      </w:r>
      <w:r w:rsidR="00112D3D" w:rsidRPr="002B3F5F">
        <w:rPr>
          <w:rFonts w:cs="Times New Roman"/>
          <w:b/>
          <w:bCs/>
          <w:sz w:val="22"/>
          <w:szCs w:val="22"/>
          <w:lang w:val="en-US"/>
        </w:rPr>
        <w:t xml:space="preserve"> </w:t>
      </w:r>
      <w:r w:rsidR="00AC2B68" w:rsidRPr="00AC2B68">
        <w:rPr>
          <w:rFonts w:cs="Times New Roman"/>
          <w:b/>
          <w:bCs/>
          <w:sz w:val="22"/>
          <w:szCs w:val="22"/>
          <w:lang w:val="en-US"/>
        </w:rPr>
        <w:t>29</w:t>
      </w:r>
      <w:r w:rsidR="00AC2B68" w:rsidRPr="00AC2B68">
        <w:rPr>
          <w:rFonts w:cs="Times New Roman"/>
          <w:b/>
          <w:bCs/>
          <w:sz w:val="22"/>
          <w:szCs w:val="22"/>
          <w:vertAlign w:val="superscript"/>
          <w:lang w:val="en-US"/>
        </w:rPr>
        <w:t>th</w:t>
      </w:r>
      <w:r w:rsidR="00741A23" w:rsidRPr="00AC2B68">
        <w:rPr>
          <w:rFonts w:cs="Times New Roman"/>
          <w:b/>
          <w:bCs/>
          <w:sz w:val="22"/>
          <w:szCs w:val="22"/>
          <w:lang w:val="en-US"/>
        </w:rPr>
        <w:t>,</w:t>
      </w:r>
      <w:r w:rsidR="00741A23" w:rsidRPr="002B3F5F">
        <w:rPr>
          <w:rFonts w:cs="Times New Roman"/>
          <w:b/>
          <w:bCs/>
          <w:sz w:val="22"/>
          <w:szCs w:val="22"/>
          <w:lang w:val="en-US"/>
        </w:rPr>
        <w:t xml:space="preserve"> 2022</w:t>
      </w:r>
      <w:bookmarkStart w:id="0" w:name="_GoBack"/>
      <w:bookmarkEnd w:id="0"/>
    </w:p>
    <w:p w14:paraId="13B3369D" w14:textId="2D08AE7C" w:rsidR="00F35426" w:rsidRPr="00FB1725" w:rsidRDefault="00F35426" w:rsidP="002B45D5">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AC2B68">
        <w:rPr>
          <w:rFonts w:cs="Times New Roman"/>
          <w:bCs/>
          <w:sz w:val="22"/>
          <w:szCs w:val="22"/>
          <w:lang w:val="en-US"/>
        </w:rPr>
        <w:t xml:space="preserve">second half of </w:t>
      </w:r>
      <w:r w:rsidR="00F2651E">
        <w:rPr>
          <w:rFonts w:cs="Times New Roman"/>
          <w:bCs/>
          <w:sz w:val="22"/>
          <w:szCs w:val="22"/>
          <w:lang w:val="en-US"/>
        </w:rPr>
        <w:t>September</w:t>
      </w:r>
      <w:r w:rsidR="004E5067" w:rsidRPr="002B3F5F">
        <w:rPr>
          <w:rFonts w:cs="Times New Roman"/>
          <w:bCs/>
          <w:sz w:val="22"/>
          <w:szCs w:val="22"/>
          <w:lang w:val="en-US"/>
        </w:rPr>
        <w:t xml:space="preserve"> 202</w:t>
      </w:r>
      <w:r w:rsidR="00741A23" w:rsidRPr="002B3F5F">
        <w:rPr>
          <w:rFonts w:cs="Times New Roman"/>
          <w:bCs/>
          <w:sz w:val="22"/>
          <w:szCs w:val="22"/>
          <w:lang w:val="en-US"/>
        </w:rPr>
        <w:t>2</w:t>
      </w:r>
    </w:p>
    <w:p w14:paraId="7C57ED29" w14:textId="4C08286E" w:rsidR="00F35426" w:rsidRPr="00884F59" w:rsidRDefault="00F35426" w:rsidP="002B45D5">
      <w:pPr>
        <w:pStyle w:val="Akapitzlist1"/>
        <w:ind w:left="0"/>
        <w:rPr>
          <w:rFonts w:cs="Times New Roman"/>
          <w:bCs/>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F2651E">
        <w:rPr>
          <w:rFonts w:cs="Times New Roman"/>
          <w:bCs/>
          <w:sz w:val="22"/>
          <w:szCs w:val="22"/>
          <w:lang w:val="en-US"/>
        </w:rPr>
        <w:t>October</w:t>
      </w:r>
      <w:r w:rsidR="00741A23" w:rsidRPr="002B3F5F">
        <w:rPr>
          <w:rFonts w:cs="Times New Roman"/>
          <w:bCs/>
          <w:sz w:val="22"/>
          <w:szCs w:val="22"/>
          <w:lang w:val="en-US"/>
        </w:rPr>
        <w:t xml:space="preserve"> </w:t>
      </w:r>
      <w:r w:rsidR="00F2651E">
        <w:rPr>
          <w:rFonts w:cs="Times New Roman"/>
          <w:bCs/>
          <w:sz w:val="22"/>
          <w:szCs w:val="22"/>
          <w:lang w:val="en-US"/>
        </w:rPr>
        <w:t>3</w:t>
      </w:r>
      <w:r w:rsidR="00F2651E">
        <w:rPr>
          <w:rFonts w:cs="Times New Roman"/>
          <w:bCs/>
          <w:sz w:val="22"/>
          <w:szCs w:val="22"/>
          <w:vertAlign w:val="superscript"/>
          <w:lang w:val="en-US"/>
        </w:rPr>
        <w:t>rd</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EF10FC" w:rsidRPr="002B3F5F">
        <w:rPr>
          <w:rFonts w:cs="Times New Roman"/>
          <w:bCs/>
          <w:sz w:val="22"/>
          <w:szCs w:val="22"/>
          <w:lang w:val="en-US"/>
        </w:rPr>
        <w:t>2</w:t>
      </w:r>
    </w:p>
    <w:p w14:paraId="23998624" w14:textId="7777777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7C0ABE7D" w:rsidR="00741A23" w:rsidRPr="00741A23" w:rsidRDefault="00CA7260" w:rsidP="002B45D5">
      <w:pPr>
        <w:pStyle w:val="Akapitzlist1"/>
        <w:ind w:left="1134" w:hanging="1134"/>
        <w:rPr>
          <w:rFonts w:cs="Times New Roman"/>
          <w:bCs/>
          <w:color w:val="FF0000"/>
          <w:sz w:val="22"/>
          <w:szCs w:val="22"/>
          <w:lang w:val="en-US"/>
        </w:rPr>
      </w:pPr>
      <w:r w:rsidRPr="00BF3AE5">
        <w:rPr>
          <w:rFonts w:cs="Times New Roman"/>
          <w:bCs/>
          <w:sz w:val="22"/>
          <w:szCs w:val="22"/>
          <w:lang w:val="en-GB"/>
        </w:rPr>
        <w:t>Key words:</w:t>
      </w:r>
      <w:r w:rsidRPr="00BF3AE5">
        <w:rPr>
          <w:rFonts w:cs="Times New Roman"/>
          <w:lang w:val="en-GB"/>
        </w:rPr>
        <w:t xml:space="preserve"> </w:t>
      </w:r>
      <w:r w:rsidR="00112D3D">
        <w:rPr>
          <w:rFonts w:cs="Times New Roman"/>
          <w:sz w:val="22"/>
          <w:szCs w:val="22"/>
          <w:lang w:val="en-GB"/>
        </w:rPr>
        <w:t xml:space="preserve">neurotoxicity, </w:t>
      </w:r>
      <w:r w:rsidR="000000D8" w:rsidRPr="00112D3D">
        <w:rPr>
          <w:rFonts w:cs="Times New Roman"/>
          <w:sz w:val="22"/>
          <w:szCs w:val="22"/>
          <w:lang w:val="en-GB"/>
        </w:rPr>
        <w:t>neurotransmission</w:t>
      </w:r>
      <w:r w:rsidR="000000D8">
        <w:rPr>
          <w:rFonts w:cs="Times New Roman"/>
          <w:sz w:val="22"/>
          <w:szCs w:val="22"/>
          <w:lang w:val="en-GB"/>
        </w:rPr>
        <w:t xml:space="preserve">, </w:t>
      </w:r>
      <w:r w:rsidR="00112D3D">
        <w:rPr>
          <w:rFonts w:cs="Times New Roman"/>
          <w:sz w:val="22"/>
          <w:szCs w:val="22"/>
          <w:lang w:val="en-GB"/>
        </w:rPr>
        <w:t>amino acids transporters, oxidative-</w:t>
      </w:r>
      <w:proofErr w:type="spellStart"/>
      <w:r w:rsidR="00112D3D">
        <w:rPr>
          <w:rFonts w:cs="Times New Roman"/>
          <w:sz w:val="22"/>
          <w:szCs w:val="22"/>
          <w:lang w:val="en-GB"/>
        </w:rPr>
        <w:t>nitrosative</w:t>
      </w:r>
      <w:proofErr w:type="spellEnd"/>
      <w:r w:rsidR="00112D3D">
        <w:rPr>
          <w:rFonts w:cs="Times New Roman"/>
          <w:sz w:val="22"/>
          <w:szCs w:val="22"/>
          <w:lang w:val="en-GB"/>
        </w:rPr>
        <w:t xml:space="preserve"> stress, brain </w:t>
      </w:r>
      <w:proofErr w:type="spellStart"/>
      <w:r w:rsidR="00112D3D">
        <w:rPr>
          <w:rFonts w:cs="Times New Roman"/>
          <w:sz w:val="22"/>
          <w:szCs w:val="22"/>
          <w:lang w:val="en-GB"/>
        </w:rPr>
        <w:t>edema</w:t>
      </w:r>
      <w:proofErr w:type="spellEnd"/>
      <w:r w:rsidR="00112D3D">
        <w:rPr>
          <w:rFonts w:cs="Times New Roman"/>
          <w:sz w:val="22"/>
          <w:szCs w:val="22"/>
          <w:lang w:val="en-GB"/>
        </w:rPr>
        <w:t xml:space="preserve">, </w:t>
      </w:r>
      <w:proofErr w:type="spellStart"/>
      <w:r w:rsidR="00112D3D">
        <w:rPr>
          <w:rFonts w:cs="Times New Roman"/>
          <w:sz w:val="22"/>
          <w:szCs w:val="22"/>
          <w:lang w:val="en-GB"/>
        </w:rPr>
        <w:t>hyperamonemic</w:t>
      </w:r>
      <w:proofErr w:type="spellEnd"/>
      <w:r w:rsidR="00112D3D">
        <w:rPr>
          <w:rFonts w:cs="Times New Roman"/>
          <w:sz w:val="22"/>
          <w:szCs w:val="22"/>
          <w:lang w:val="en-GB"/>
        </w:rPr>
        <w:t xml:space="preserve"> encephalopathy, anxiety disorders</w:t>
      </w:r>
      <w:r w:rsidR="00741A23" w:rsidRPr="00112D3D">
        <w:rPr>
          <w:rFonts w:cs="Times New Roman"/>
          <w:bCs/>
          <w:sz w:val="22"/>
          <w:szCs w:val="22"/>
          <w:lang w:val="en-US"/>
        </w:rPr>
        <w:t>.</w:t>
      </w:r>
    </w:p>
    <w:p w14:paraId="0EA8AC91" w14:textId="05ABAC67" w:rsidR="00BF3AE5" w:rsidRPr="00BF3AE5" w:rsidRDefault="00BF3AE5" w:rsidP="00BF3AE5">
      <w:pPr>
        <w:jc w:val="both"/>
        <w:rPr>
          <w:rStyle w:val="Pogrubienie"/>
          <w:b w:val="0"/>
          <w:color w:val="FF0000"/>
          <w:sz w:val="22"/>
          <w:szCs w:val="22"/>
          <w:lang w:val="en-GB"/>
        </w:rPr>
      </w:pPr>
    </w:p>
    <w:p w14:paraId="6C8A0865" w14:textId="77777777" w:rsidR="00A138FD" w:rsidRDefault="00A138FD" w:rsidP="00741A23">
      <w:pPr>
        <w:pStyle w:val="Akapitzlist1"/>
        <w:ind w:left="0"/>
        <w:rPr>
          <w:rFonts w:cs="Times New Roman"/>
          <w:bCs/>
          <w:sz w:val="22"/>
          <w:szCs w:val="22"/>
          <w:lang w:val="en-GB"/>
        </w:rPr>
      </w:pPr>
    </w:p>
    <w:p w14:paraId="21131759" w14:textId="65667A14" w:rsidR="00741A23" w:rsidRPr="00FB1725" w:rsidRDefault="00741A23" w:rsidP="00741A23">
      <w:pPr>
        <w:pStyle w:val="Akapitzlist1"/>
        <w:ind w:left="0"/>
        <w:rPr>
          <w:rFonts w:cs="Times New Roman"/>
          <w:b/>
          <w:sz w:val="22"/>
          <w:szCs w:val="22"/>
          <w:lang w:val="en-US"/>
        </w:rPr>
      </w:pPr>
      <w:r w:rsidRPr="004E5067">
        <w:rPr>
          <w:rFonts w:cs="Times New Roman"/>
          <w:b/>
          <w:sz w:val="22"/>
          <w:szCs w:val="22"/>
          <w:lang w:val="en-US"/>
        </w:rPr>
        <w:t>Current research program of the</w:t>
      </w:r>
      <w:r>
        <w:rPr>
          <w:lang w:val="en-US"/>
        </w:rPr>
        <w:t xml:space="preserve"> </w:t>
      </w:r>
      <w:r w:rsidR="00FA14D2">
        <w:rPr>
          <w:rFonts w:cs="Times New Roman"/>
          <w:b/>
          <w:bCs/>
          <w:sz w:val="22"/>
          <w:szCs w:val="22"/>
          <w:lang w:val="en-US"/>
        </w:rPr>
        <w:t>Department of Neurotoxicology</w:t>
      </w:r>
      <w:r w:rsidRPr="00FB1725">
        <w:rPr>
          <w:rFonts w:cs="Times New Roman"/>
          <w:b/>
          <w:sz w:val="22"/>
          <w:szCs w:val="22"/>
          <w:lang w:val="en-US"/>
        </w:rPr>
        <w:t>:</w:t>
      </w:r>
    </w:p>
    <w:p w14:paraId="3C7D9F00" w14:textId="3DC99AE3"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cellular and molecular mechanisms underlying neurological diseases (</w:t>
      </w:r>
      <w:proofErr w:type="spellStart"/>
      <w:r w:rsidRPr="00AC2B68">
        <w:rPr>
          <w:rFonts w:cs="Times New Roman"/>
          <w:bCs/>
          <w:sz w:val="22"/>
          <w:szCs w:val="22"/>
          <w:lang w:val="en-US"/>
        </w:rPr>
        <w:t>hyperammonemic</w:t>
      </w:r>
      <w:proofErr w:type="spellEnd"/>
      <w:r w:rsidRPr="00AC2B68">
        <w:rPr>
          <w:rFonts w:cs="Times New Roman"/>
          <w:bCs/>
          <w:sz w:val="22"/>
          <w:szCs w:val="22"/>
          <w:lang w:val="en-US"/>
        </w:rPr>
        <w:t xml:space="preserve"> encephalopathies, anxiety disorders);</w:t>
      </w:r>
    </w:p>
    <w:p w14:paraId="3A4993EC" w14:textId="48A831B8"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astrocyte/neuronal/endothelial interactions in cerebral edema;</w:t>
      </w:r>
    </w:p>
    <w:p w14:paraId="33BCA52B" w14:textId="5091E78A"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ammonia neurotoxicity: role of glutamine and oxidative-</w:t>
      </w:r>
      <w:proofErr w:type="spellStart"/>
      <w:r w:rsidRPr="00AC2B68">
        <w:rPr>
          <w:rFonts w:cs="Times New Roman"/>
          <w:bCs/>
          <w:sz w:val="22"/>
          <w:szCs w:val="22"/>
          <w:lang w:val="en-US"/>
        </w:rPr>
        <w:t>nitrosative</w:t>
      </w:r>
      <w:proofErr w:type="spellEnd"/>
      <w:r w:rsidRPr="00AC2B68">
        <w:rPr>
          <w:rFonts w:cs="Times New Roman"/>
          <w:bCs/>
          <w:sz w:val="22"/>
          <w:szCs w:val="22"/>
          <w:lang w:val="en-US"/>
        </w:rPr>
        <w:t xml:space="preserve"> stress;</w:t>
      </w:r>
    </w:p>
    <w:p w14:paraId="671933B1" w14:textId="7A76467C"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 xml:space="preserve">transporters and ion channels in </w:t>
      </w:r>
      <w:proofErr w:type="spellStart"/>
      <w:r w:rsidRPr="00AC2B68">
        <w:rPr>
          <w:rFonts w:cs="Times New Roman"/>
          <w:bCs/>
          <w:sz w:val="22"/>
          <w:szCs w:val="22"/>
          <w:lang w:val="en-US"/>
        </w:rPr>
        <w:t>pathomechanism</w:t>
      </w:r>
      <w:proofErr w:type="spellEnd"/>
      <w:r w:rsidRPr="00AC2B68">
        <w:rPr>
          <w:rFonts w:cs="Times New Roman"/>
          <w:bCs/>
          <w:sz w:val="22"/>
          <w:szCs w:val="22"/>
          <w:lang w:val="en-US"/>
        </w:rPr>
        <w:t xml:space="preserve"> of neurological diseases;</w:t>
      </w:r>
    </w:p>
    <w:p w14:paraId="4CE0FBAB" w14:textId="667B0869" w:rsidR="00112D3D" w:rsidRPr="00AC2B68" w:rsidRDefault="00FA14D2" w:rsidP="002B45D5">
      <w:pPr>
        <w:pStyle w:val="Akapitzlist1"/>
        <w:numPr>
          <w:ilvl w:val="0"/>
          <w:numId w:val="15"/>
        </w:numPr>
        <w:rPr>
          <w:rFonts w:cs="Times New Roman"/>
          <w:bCs/>
          <w:sz w:val="22"/>
          <w:szCs w:val="22"/>
          <w:lang w:val="en-US"/>
        </w:rPr>
      </w:pPr>
      <w:r w:rsidRPr="00AC2B68">
        <w:rPr>
          <w:rFonts w:cs="Times New Roman"/>
          <w:bCs/>
          <w:sz w:val="22"/>
          <w:szCs w:val="22"/>
          <w:lang w:val="en-US"/>
        </w:rPr>
        <w:t>glutaminases in</w:t>
      </w:r>
      <w:r w:rsidR="00112D3D" w:rsidRPr="00AC2B68">
        <w:rPr>
          <w:rFonts w:cs="Times New Roman"/>
          <w:bCs/>
          <w:sz w:val="22"/>
          <w:szCs w:val="22"/>
          <w:lang w:val="en-US"/>
        </w:rPr>
        <w:t xml:space="preserve"> malignant gliomas phenotype;</w:t>
      </w:r>
    </w:p>
    <w:p w14:paraId="0693B856" w14:textId="4549B7B2" w:rsidR="00A42247"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 xml:space="preserve">glutamine in the </w:t>
      </w:r>
      <w:proofErr w:type="spellStart"/>
      <w:r w:rsidRPr="00AC2B68">
        <w:rPr>
          <w:rFonts w:cs="Times New Roman"/>
          <w:bCs/>
          <w:sz w:val="22"/>
          <w:szCs w:val="22"/>
          <w:lang w:val="en-US"/>
        </w:rPr>
        <w:t>pathomechanism</w:t>
      </w:r>
      <w:proofErr w:type="spellEnd"/>
      <w:r w:rsidRPr="00AC2B68">
        <w:rPr>
          <w:rFonts w:cs="Times New Roman"/>
          <w:bCs/>
          <w:sz w:val="22"/>
          <w:szCs w:val="22"/>
          <w:lang w:val="en-US"/>
        </w:rPr>
        <w:t xml:space="preserve"> of temporal epilepsy.</w:t>
      </w:r>
    </w:p>
    <w:p w14:paraId="30AC1984" w14:textId="77777777" w:rsidR="00FA14D2" w:rsidRDefault="00FA14D2" w:rsidP="009F0257">
      <w:pPr>
        <w:tabs>
          <w:tab w:val="left" w:pos="0"/>
        </w:tabs>
        <w:suppressAutoHyphens w:val="0"/>
        <w:contextualSpacing/>
        <w:jc w:val="both"/>
        <w:rPr>
          <w:rFonts w:cs="Times New Roman"/>
          <w:b/>
          <w:bCs/>
          <w:sz w:val="22"/>
          <w:szCs w:val="22"/>
          <w:lang w:val="en-GB"/>
        </w:rPr>
      </w:pPr>
    </w:p>
    <w:p w14:paraId="70E41778" w14:textId="6487B2FF" w:rsidR="003D7915"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6EB8EDA9" w14:textId="474B6B91" w:rsidR="00741A23" w:rsidRPr="00AC2B68" w:rsidRDefault="00741A23" w:rsidP="002B45D5">
      <w:pPr>
        <w:pStyle w:val="Akapitzlist"/>
        <w:numPr>
          <w:ilvl w:val="0"/>
          <w:numId w:val="16"/>
        </w:numPr>
        <w:ind w:right="425"/>
        <w:rPr>
          <w:rFonts w:cs="Times New Roman"/>
          <w:sz w:val="22"/>
          <w:szCs w:val="22"/>
          <w:lang w:val="en-US"/>
        </w:rPr>
      </w:pPr>
      <w:r w:rsidRPr="00AC2B68">
        <w:rPr>
          <w:rFonts w:cs="Times New Roman"/>
          <w:sz w:val="22"/>
          <w:szCs w:val="22"/>
          <w:lang w:val="en-US"/>
        </w:rPr>
        <w:t xml:space="preserve">investigation </w:t>
      </w:r>
      <w:r w:rsidR="00FA14D2" w:rsidRPr="00AC2B68">
        <w:rPr>
          <w:rFonts w:cs="Times New Roman"/>
          <w:sz w:val="22"/>
          <w:szCs w:val="22"/>
          <w:lang w:val="en-US"/>
        </w:rPr>
        <w:t>of</w:t>
      </w:r>
      <w:r w:rsidRPr="00AC2B68">
        <w:rPr>
          <w:rFonts w:cs="Times New Roman"/>
          <w:sz w:val="22"/>
          <w:szCs w:val="22"/>
          <w:lang w:val="en-US"/>
        </w:rPr>
        <w:t xml:space="preserve"> cellular</w:t>
      </w:r>
      <w:r w:rsidR="00FA14D2" w:rsidRPr="00AC2B68">
        <w:rPr>
          <w:rFonts w:cs="Times New Roman"/>
          <w:sz w:val="22"/>
          <w:szCs w:val="22"/>
          <w:lang w:val="en-US"/>
        </w:rPr>
        <w:t xml:space="preserve"> and molecular </w:t>
      </w:r>
      <w:r w:rsidRPr="00AC2B68">
        <w:rPr>
          <w:rFonts w:cs="Times New Roman"/>
          <w:sz w:val="22"/>
          <w:szCs w:val="22"/>
          <w:lang w:val="en-US"/>
        </w:rPr>
        <w:t xml:space="preserve">processes involved in the pathogenesis of </w:t>
      </w:r>
      <w:r w:rsidR="00794655" w:rsidRPr="00AC2B68">
        <w:rPr>
          <w:rFonts w:cs="Times New Roman"/>
          <w:sz w:val="22"/>
          <w:szCs w:val="22"/>
          <w:lang w:val="en-US"/>
        </w:rPr>
        <w:t>neurological diseases</w:t>
      </w:r>
      <w:r w:rsidR="00FA14D2" w:rsidRPr="00AC2B68">
        <w:rPr>
          <w:rFonts w:cs="Times New Roman"/>
          <w:sz w:val="22"/>
          <w:szCs w:val="22"/>
          <w:lang w:val="en-US"/>
        </w:rPr>
        <w:t xml:space="preserve"> </w:t>
      </w:r>
      <w:r w:rsidRPr="00AC2B68">
        <w:rPr>
          <w:rFonts w:cs="Times New Roman"/>
          <w:sz w:val="22"/>
          <w:szCs w:val="22"/>
          <w:lang w:val="en-US"/>
        </w:rPr>
        <w:t xml:space="preserve">with a focus on </w:t>
      </w:r>
      <w:r w:rsidR="00FA14D2" w:rsidRPr="00AC2B68">
        <w:rPr>
          <w:rFonts w:cs="Times New Roman"/>
          <w:sz w:val="22"/>
          <w:szCs w:val="22"/>
          <w:lang w:val="en-US"/>
        </w:rPr>
        <w:t>transporters in neurotransmission</w:t>
      </w:r>
      <w:r w:rsidR="00AC751B" w:rsidRPr="00AC2B68">
        <w:rPr>
          <w:rFonts w:cs="Times New Roman"/>
          <w:sz w:val="22"/>
          <w:szCs w:val="22"/>
          <w:lang w:val="en-US"/>
        </w:rPr>
        <w:t>;</w:t>
      </w:r>
    </w:p>
    <w:p w14:paraId="47825A3D" w14:textId="7003ECB5" w:rsidR="00741A23" w:rsidRPr="00AC2B68" w:rsidRDefault="00741A23" w:rsidP="002B45D5">
      <w:pPr>
        <w:pStyle w:val="Akapitzlist"/>
        <w:numPr>
          <w:ilvl w:val="0"/>
          <w:numId w:val="16"/>
        </w:numPr>
        <w:ind w:right="425"/>
        <w:jc w:val="both"/>
        <w:rPr>
          <w:rFonts w:cs="Times New Roman"/>
          <w:sz w:val="22"/>
          <w:szCs w:val="22"/>
          <w:lang w:val="en-US"/>
        </w:rPr>
      </w:pPr>
      <w:r w:rsidRPr="00AC2B68">
        <w:rPr>
          <w:rFonts w:eastAsia="SimSun" w:cs="Times New Roman"/>
          <w:bCs/>
          <w:kern w:val="0"/>
          <w:sz w:val="22"/>
          <w:szCs w:val="22"/>
          <w:lang w:val="en-GB" w:eastAsia="ar-SA" w:bidi="ar-SA"/>
        </w:rPr>
        <w:t xml:space="preserve">metabolic </w:t>
      </w:r>
      <w:r w:rsidR="00FA14D2" w:rsidRPr="00AC2B68">
        <w:rPr>
          <w:rFonts w:eastAsia="SimSun" w:cs="Times New Roman"/>
          <w:bCs/>
          <w:kern w:val="0"/>
          <w:sz w:val="22"/>
          <w:szCs w:val="22"/>
          <w:lang w:val="en-GB" w:eastAsia="ar-SA" w:bidi="ar-SA"/>
        </w:rPr>
        <w:t xml:space="preserve">and behavioural </w:t>
      </w:r>
      <w:r w:rsidRPr="00AC2B68">
        <w:rPr>
          <w:rFonts w:eastAsia="SimSun" w:cs="Times New Roman"/>
          <w:bCs/>
          <w:kern w:val="0"/>
          <w:sz w:val="22"/>
          <w:szCs w:val="22"/>
          <w:lang w:val="en-GB" w:eastAsia="ar-SA" w:bidi="ar-SA"/>
        </w:rPr>
        <w:t xml:space="preserve">study on </w:t>
      </w:r>
      <w:r w:rsidR="00AC751B" w:rsidRPr="00AC2B68">
        <w:rPr>
          <w:rFonts w:eastAsia="SimSun" w:cs="Times New Roman"/>
          <w:bCs/>
          <w:kern w:val="0"/>
          <w:sz w:val="22"/>
          <w:szCs w:val="22"/>
          <w:lang w:val="en-GB" w:eastAsia="ar-SA" w:bidi="ar-SA"/>
        </w:rPr>
        <w:t xml:space="preserve">implemented </w:t>
      </w:r>
      <w:r w:rsidRPr="00AC2B68">
        <w:rPr>
          <w:rFonts w:eastAsia="SimSun" w:cs="Times New Roman"/>
          <w:bCs/>
          <w:kern w:val="0"/>
          <w:sz w:val="22"/>
          <w:szCs w:val="22"/>
          <w:lang w:val="en-GB" w:eastAsia="ar-SA" w:bidi="ar-SA"/>
        </w:rPr>
        <w:t>animal models (mouse).</w:t>
      </w:r>
    </w:p>
    <w:p w14:paraId="44EADD18" w14:textId="77777777" w:rsidR="00741A23" w:rsidRPr="009F0257"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Default="00F35426" w:rsidP="009F0257">
      <w:pPr>
        <w:rPr>
          <w:rFonts w:eastAsia="SimSun" w:cs="Times New Roman"/>
          <w:b/>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5E1EAA61" w14:textId="4C2EE035" w:rsidR="00741A23" w:rsidRPr="00AC2B68" w:rsidRDefault="00741A23" w:rsidP="002B45D5">
      <w:pPr>
        <w:pStyle w:val="Akapitzlist"/>
        <w:numPr>
          <w:ilvl w:val="0"/>
          <w:numId w:val="17"/>
        </w:numPr>
        <w:rPr>
          <w:rFonts w:cs="Times New Roman"/>
          <w:sz w:val="22"/>
          <w:szCs w:val="22"/>
          <w:lang w:val="en-US"/>
        </w:rPr>
      </w:pPr>
      <w:bookmarkStart w:id="1" w:name="_Hlk80786214"/>
      <w:r w:rsidRPr="00AC2B68">
        <w:rPr>
          <w:rFonts w:cs="Times New Roman"/>
          <w:sz w:val="22"/>
          <w:szCs w:val="22"/>
          <w:lang w:val="en-US"/>
        </w:rPr>
        <w:t xml:space="preserve">active participation in the scientific activities of the </w:t>
      </w:r>
      <w:r w:rsidR="00FA14D2" w:rsidRPr="00AC2B68">
        <w:rPr>
          <w:rFonts w:cs="Times New Roman"/>
          <w:sz w:val="22"/>
          <w:szCs w:val="22"/>
          <w:lang w:val="en-US"/>
        </w:rPr>
        <w:t>Department</w:t>
      </w:r>
      <w:r w:rsidRPr="00AC2B68">
        <w:rPr>
          <w:rFonts w:cs="Times New Roman"/>
          <w:sz w:val="22"/>
          <w:szCs w:val="22"/>
          <w:lang w:val="en-US"/>
        </w:rPr>
        <w:t>, Ins</w:t>
      </w:r>
      <w:r w:rsidR="00AC751B" w:rsidRPr="00AC2B68">
        <w:rPr>
          <w:rFonts w:cs="Times New Roman"/>
          <w:sz w:val="22"/>
          <w:szCs w:val="22"/>
          <w:lang w:val="en-US"/>
        </w:rPr>
        <w:t>titute and scientific community;</w:t>
      </w:r>
      <w:r w:rsidRPr="00AC2B68">
        <w:rPr>
          <w:rFonts w:cs="Times New Roman"/>
          <w:sz w:val="22"/>
          <w:szCs w:val="22"/>
          <w:lang w:val="en-US"/>
        </w:rPr>
        <w:t xml:space="preserve"> </w:t>
      </w:r>
    </w:p>
    <w:p w14:paraId="597B2DE1" w14:textId="11B4E300"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active participation in rais</w:t>
      </w:r>
      <w:r w:rsidR="00AC751B" w:rsidRPr="00AC2B68">
        <w:rPr>
          <w:rFonts w:cs="Times New Roman"/>
          <w:sz w:val="22"/>
          <w:szCs w:val="22"/>
          <w:lang w:val="en-US"/>
        </w:rPr>
        <w:t>ing funds for research projects;</w:t>
      </w:r>
    </w:p>
    <w:p w14:paraId="659C02C7" w14:textId="3E8DBAC0"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publishing the research results in scientific journals</w:t>
      </w:r>
      <w:r w:rsidR="00AC751B" w:rsidRPr="00AC2B68">
        <w:rPr>
          <w:rFonts w:cs="Times New Roman"/>
          <w:sz w:val="22"/>
          <w:szCs w:val="22"/>
          <w:lang w:val="en-US"/>
        </w:rPr>
        <w:t xml:space="preserve"> of a significant Impact Factor;</w:t>
      </w:r>
      <w:r w:rsidRPr="00AC2B68">
        <w:rPr>
          <w:rFonts w:cs="Times New Roman"/>
          <w:sz w:val="22"/>
          <w:szCs w:val="22"/>
          <w:lang w:val="en-US"/>
        </w:rPr>
        <w:t xml:space="preserve"> </w:t>
      </w:r>
    </w:p>
    <w:p w14:paraId="2D2377AB" w14:textId="2266CAEC"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writing repor</w:t>
      </w:r>
      <w:r w:rsidR="00AC751B" w:rsidRPr="00AC2B68">
        <w:rPr>
          <w:rFonts w:cs="Times New Roman"/>
          <w:sz w:val="22"/>
          <w:szCs w:val="22"/>
          <w:lang w:val="en-US"/>
        </w:rPr>
        <w:t>ts on the research carried out;</w:t>
      </w:r>
    </w:p>
    <w:p w14:paraId="44B299C3" w14:textId="29AC5F9A"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drafting conference abstracts and scientific manuscripts, participation in</w:t>
      </w:r>
      <w:r w:rsidR="00AC751B" w:rsidRPr="00AC2B68">
        <w:rPr>
          <w:rFonts w:cs="Times New Roman"/>
          <w:sz w:val="22"/>
          <w:szCs w:val="22"/>
          <w:lang w:val="en-US"/>
        </w:rPr>
        <w:t xml:space="preserve"> seminars, courses and training;</w:t>
      </w:r>
    </w:p>
    <w:p w14:paraId="12C1A1FD" w14:textId="77777777" w:rsidR="00741A23" w:rsidRPr="00AC2B68" w:rsidRDefault="00741A23" w:rsidP="002B45D5">
      <w:pPr>
        <w:pStyle w:val="Akapitzlist"/>
        <w:numPr>
          <w:ilvl w:val="0"/>
          <w:numId w:val="17"/>
        </w:numPr>
        <w:rPr>
          <w:rFonts w:cs="Times New Roman"/>
          <w:sz w:val="22"/>
          <w:szCs w:val="22"/>
          <w:lang w:val="en-US"/>
        </w:rPr>
      </w:pPr>
      <w:r w:rsidRPr="00AC2B68">
        <w:rPr>
          <w:rFonts w:cs="Times New Roman"/>
          <w:sz w:val="22"/>
          <w:szCs w:val="22"/>
          <w:lang w:val="en-US"/>
        </w:rPr>
        <w:t>representing the Institute at scientific conferences.</w:t>
      </w:r>
    </w:p>
    <w:bookmarkEnd w:id="1"/>
    <w:p w14:paraId="21C95518" w14:textId="77777777" w:rsidR="00741A23" w:rsidRPr="009F0257" w:rsidRDefault="00741A23" w:rsidP="009F0257">
      <w:pPr>
        <w:rPr>
          <w:rFonts w:eastAsia="SimSun" w:cs="Times New Roman"/>
          <w:kern w:val="0"/>
          <w:sz w:val="22"/>
          <w:szCs w:val="22"/>
          <w:lang w:val="en-GB" w:eastAsia="ar-SA" w:bidi="ar-SA"/>
        </w:rPr>
      </w:pPr>
    </w:p>
    <w:p w14:paraId="3123E68C" w14:textId="12F00A45"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7BEB0E59" w14:textId="25BD7944"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PhD degree</w:t>
      </w:r>
      <w:r w:rsidR="00AC751B" w:rsidRPr="00AC2B68">
        <w:rPr>
          <w:rFonts w:cs="Times New Roman"/>
          <w:sz w:val="22"/>
          <w:szCs w:val="22"/>
          <w:lang w:val="en-US"/>
        </w:rPr>
        <w:t xml:space="preserve"> in medical or related sciences;</w:t>
      </w:r>
    </w:p>
    <w:p w14:paraId="03925E27" w14:textId="259FF101"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experience in molecular biology, in working with primary cells cultures, animal study (rele</w:t>
      </w:r>
      <w:r w:rsidR="00AC751B" w:rsidRPr="00AC2B68">
        <w:rPr>
          <w:rFonts w:cs="Times New Roman"/>
          <w:sz w:val="22"/>
          <w:szCs w:val="22"/>
          <w:lang w:val="en-US"/>
        </w:rPr>
        <w:t>vant certificates or trainings);</w:t>
      </w:r>
    </w:p>
    <w:p w14:paraId="2132AE59" w14:textId="594D5C26"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publications in scientific journals indexed in JCR, including at least one publication with the candidate's fi</w:t>
      </w:r>
      <w:r w:rsidR="00AC751B" w:rsidRPr="00AC2B68">
        <w:rPr>
          <w:rFonts w:cs="Times New Roman"/>
          <w:sz w:val="22"/>
          <w:szCs w:val="22"/>
          <w:lang w:val="en-US"/>
        </w:rPr>
        <w:t>rst or corresponding authorship;</w:t>
      </w:r>
    </w:p>
    <w:p w14:paraId="30575E4E" w14:textId="3D49BDE9"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indication of Mossakowski Medical Research Institute, Polish Academy of Sciences a</w:t>
      </w:r>
      <w:r w:rsidR="00AC751B" w:rsidRPr="00AC2B68">
        <w:rPr>
          <w:rFonts w:cs="Times New Roman"/>
          <w:sz w:val="22"/>
          <w:szCs w:val="22"/>
          <w:lang w:val="en-US"/>
        </w:rPr>
        <w:t>s the first place of employment;</w:t>
      </w:r>
    </w:p>
    <w:p w14:paraId="22C9A53D" w14:textId="24C6824F" w:rsidR="00741A23" w:rsidRPr="00AC2B68" w:rsidRDefault="00741A23" w:rsidP="002B45D5">
      <w:pPr>
        <w:pStyle w:val="Akapitzlist4"/>
        <w:numPr>
          <w:ilvl w:val="0"/>
          <w:numId w:val="18"/>
        </w:numPr>
        <w:spacing w:after="0" w:line="240" w:lineRule="auto"/>
        <w:ind w:right="283"/>
        <w:jc w:val="both"/>
        <w:rPr>
          <w:rFonts w:ascii="Times New Roman" w:hAnsi="Times New Roman" w:cs="Times New Roman"/>
          <w:lang w:val="en-US"/>
        </w:rPr>
      </w:pPr>
      <w:r w:rsidRPr="00AC2B68">
        <w:rPr>
          <w:rFonts w:ascii="Times New Roman" w:hAnsi="Times New Roman" w:cs="Times New Roman"/>
          <w:lang w:val="en-US"/>
        </w:rPr>
        <w:t>documented acti</w:t>
      </w:r>
      <w:r w:rsidR="00AC751B" w:rsidRPr="00AC2B68">
        <w:rPr>
          <w:rFonts w:ascii="Times New Roman" w:hAnsi="Times New Roman" w:cs="Times New Roman"/>
          <w:lang w:val="en-US"/>
        </w:rPr>
        <w:t>ve participation in conferences;</w:t>
      </w:r>
      <w:r w:rsidRPr="00AC2B68">
        <w:rPr>
          <w:rFonts w:ascii="Times New Roman" w:hAnsi="Times New Roman" w:cs="Times New Roman"/>
          <w:lang w:val="en-US"/>
        </w:rPr>
        <w:t xml:space="preserve"> </w:t>
      </w:r>
    </w:p>
    <w:p w14:paraId="055216E1" w14:textId="77777777"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fluency in English.</w:t>
      </w:r>
    </w:p>
    <w:p w14:paraId="1DC6A401" w14:textId="77777777" w:rsidR="00741A23" w:rsidRPr="009F0257" w:rsidRDefault="00741A23" w:rsidP="009F0257">
      <w:pPr>
        <w:rPr>
          <w:rFonts w:eastAsia="Times New Roman" w:cs="Times New Roman"/>
          <w:b/>
          <w:bCs/>
          <w:sz w:val="22"/>
          <w:szCs w:val="22"/>
          <w:lang w:val="en-US" w:eastAsia="pl-PL"/>
        </w:rPr>
      </w:pPr>
    </w:p>
    <w:p w14:paraId="73249995" w14:textId="7432B9B2" w:rsidR="009668D5" w:rsidRDefault="00F35426" w:rsidP="009F0257">
      <w:pPr>
        <w:tabs>
          <w:tab w:val="left" w:pos="0"/>
        </w:tabs>
        <w:suppressAutoHyphens w:val="0"/>
        <w:contextualSpacing/>
        <w:rPr>
          <w:rFonts w:cs="Times New Roman"/>
          <w:b/>
          <w:bCs/>
          <w:sz w:val="22"/>
          <w:szCs w:val="22"/>
          <w:lang w:val="en-GB"/>
        </w:rPr>
      </w:pPr>
      <w:bookmarkStart w:id="2" w:name="_Hlk22074856"/>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bookmarkEnd w:id="2"/>
    <w:p w14:paraId="5BFB96C9" w14:textId="77777777" w:rsidR="00AC751B"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 xml:space="preserve">knowledge in electrophysiological analysis, EEG; </w:t>
      </w:r>
    </w:p>
    <w:p w14:paraId="03122E89" w14:textId="0C9EB4D0" w:rsidR="00AC751B"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competence in statistical methods used in scientific research;</w:t>
      </w:r>
    </w:p>
    <w:p w14:paraId="11675FF9" w14:textId="77777777" w:rsidR="00AC751B" w:rsidRPr="00AC2B68"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knowledge of genetic engineering</w:t>
      </w:r>
      <w:r w:rsidR="00AC751B" w:rsidRPr="00AC2B68">
        <w:rPr>
          <w:rFonts w:cs="Times New Roman"/>
          <w:sz w:val="22"/>
          <w:szCs w:val="22"/>
          <w:lang w:val="en-US"/>
        </w:rPr>
        <w:t xml:space="preserve"> techniques (cell transfection); </w:t>
      </w:r>
    </w:p>
    <w:p w14:paraId="34165029" w14:textId="77777777" w:rsidR="00AC751B" w:rsidRPr="00AC2B68"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creativity, self-independence and very good organization of laboratory work</w:t>
      </w:r>
      <w:r w:rsidR="00AC751B" w:rsidRPr="00AC2B68">
        <w:rPr>
          <w:rFonts w:cs="Times New Roman"/>
          <w:sz w:val="22"/>
          <w:szCs w:val="22"/>
          <w:lang w:val="en-US"/>
        </w:rPr>
        <w:t xml:space="preserve">; </w:t>
      </w:r>
    </w:p>
    <w:p w14:paraId="4E3BA20A" w14:textId="21908E00" w:rsidR="00741A23"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teamwork skills.</w:t>
      </w:r>
    </w:p>
    <w:p w14:paraId="3A3F0456" w14:textId="5510F8CC" w:rsidR="00C70433" w:rsidRDefault="006C1378" w:rsidP="009F0257">
      <w:pPr>
        <w:rPr>
          <w:rFonts w:cs="Times New Roman"/>
          <w:b/>
          <w:sz w:val="22"/>
          <w:szCs w:val="22"/>
          <w:lang w:val="en-US"/>
        </w:rPr>
      </w:pPr>
      <w:r w:rsidRPr="009F0257">
        <w:rPr>
          <w:rFonts w:cs="Times New Roman"/>
          <w:b/>
          <w:sz w:val="22"/>
          <w:szCs w:val="22"/>
          <w:lang w:val="en-US"/>
        </w:rPr>
        <w:lastRenderedPageBreak/>
        <w:t>We offer:</w:t>
      </w:r>
    </w:p>
    <w:p w14:paraId="563DDF4C" w14:textId="24652479" w:rsidR="00FA14D2" w:rsidRPr="00AC2B68" w:rsidRDefault="00AC751B" w:rsidP="00FA14D2">
      <w:pPr>
        <w:pStyle w:val="Akapitzlist"/>
        <w:numPr>
          <w:ilvl w:val="0"/>
          <w:numId w:val="20"/>
        </w:numPr>
        <w:rPr>
          <w:rFonts w:eastAsia="SimSun" w:cs="Times New Roman"/>
          <w:kern w:val="0"/>
          <w:sz w:val="22"/>
          <w:szCs w:val="22"/>
          <w:lang w:val="en-GB" w:eastAsia="ar-SA" w:bidi="ar-SA"/>
        </w:rPr>
      </w:pPr>
      <w:r w:rsidRPr="00AC2B68">
        <w:rPr>
          <w:rFonts w:cs="Times New Roman"/>
          <w:bCs/>
          <w:sz w:val="22"/>
          <w:szCs w:val="22"/>
          <w:lang w:val="en-US"/>
        </w:rPr>
        <w:t>employment contract (full time);</w:t>
      </w:r>
    </w:p>
    <w:p w14:paraId="783D5EBC" w14:textId="2542299C" w:rsidR="00FA14D2" w:rsidRPr="00AC2B68" w:rsidRDefault="00AC751B"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scientific development;</w:t>
      </w:r>
    </w:p>
    <w:p w14:paraId="6C13D27E" w14:textId="038ACAE7" w:rsidR="00FA14D2" w:rsidRPr="00AC2B68" w:rsidRDefault="00FA14D2"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attendance</w:t>
      </w:r>
      <w:r w:rsidR="00AC751B" w:rsidRPr="00AC2B68">
        <w:rPr>
          <w:rFonts w:eastAsia="SimSun" w:cs="Times New Roman"/>
          <w:kern w:val="0"/>
          <w:sz w:val="22"/>
          <w:szCs w:val="22"/>
          <w:lang w:val="en-GB" w:eastAsia="ar-SA" w:bidi="ar-SA"/>
        </w:rPr>
        <w:t xml:space="preserve"> in conferences and internships;</w:t>
      </w:r>
    </w:p>
    <w:p w14:paraId="28C76619" w14:textId="4F7F1B0B" w:rsidR="00741A23" w:rsidRPr="00AC2B68" w:rsidRDefault="00741A23"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friendly work environment.</w:t>
      </w:r>
    </w:p>
    <w:p w14:paraId="07258959" w14:textId="77777777" w:rsidR="00741A23" w:rsidRPr="009F0257" w:rsidRDefault="00741A23" w:rsidP="009F0257">
      <w:pPr>
        <w:rPr>
          <w:rFonts w:cs="Times New Roman"/>
          <w:b/>
          <w:sz w:val="22"/>
          <w:szCs w:val="22"/>
          <w:lang w:val="en-US"/>
        </w:rPr>
      </w:pPr>
    </w:p>
    <w:p w14:paraId="2C9C2122" w14:textId="7AFF1AF2" w:rsidR="00AB4646" w:rsidRDefault="00AB4646" w:rsidP="009F0257">
      <w:pPr>
        <w:rPr>
          <w:rFonts w:eastAsia="SimSun" w:cs="Times New Roman"/>
          <w:b/>
          <w:bCs/>
          <w:kern w:val="0"/>
          <w:sz w:val="22"/>
          <w:szCs w:val="22"/>
          <w:lang w:val="en-GB" w:eastAsia="ar-SA" w:bidi="ar-SA"/>
        </w:rPr>
      </w:pPr>
      <w:r w:rsidRPr="009F0257">
        <w:rPr>
          <w:rFonts w:eastAsia="SimSun" w:cs="Times New Roman"/>
          <w:b/>
          <w:bCs/>
          <w:kern w:val="0"/>
          <w:sz w:val="22"/>
          <w:szCs w:val="22"/>
          <w:lang w:val="en-GB" w:eastAsia="ar-SA" w:bidi="ar-SA"/>
        </w:rPr>
        <w:t>Required documents:</w:t>
      </w:r>
    </w:p>
    <w:p w14:paraId="52AFBE0D" w14:textId="74C38E80" w:rsidR="00741A23" w:rsidRPr="00AC2B68" w:rsidRDefault="00741A23" w:rsidP="00FA14D2">
      <w:pPr>
        <w:pStyle w:val="Akapitzlist"/>
        <w:numPr>
          <w:ilvl w:val="0"/>
          <w:numId w:val="21"/>
        </w:numPr>
        <w:jc w:val="both"/>
        <w:rPr>
          <w:rFonts w:cs="Times New Roman"/>
          <w:bCs/>
          <w:kern w:val="2"/>
          <w:sz w:val="22"/>
          <w:szCs w:val="22"/>
          <w:lang w:val="en-GB"/>
        </w:rPr>
      </w:pPr>
      <w:r w:rsidRPr="00AC2B68">
        <w:rPr>
          <w:rFonts w:cs="Times New Roman"/>
          <w:bCs/>
          <w:sz w:val="22"/>
          <w:szCs w:val="22"/>
          <w:lang w:val="en-GB"/>
        </w:rPr>
        <w:t>a cover letter with the desc</w:t>
      </w:r>
      <w:r w:rsidR="00AC751B" w:rsidRPr="00AC2B68">
        <w:rPr>
          <w:rFonts w:cs="Times New Roman"/>
          <w:bCs/>
          <w:sz w:val="22"/>
          <w:szCs w:val="22"/>
          <w:lang w:val="en-GB"/>
        </w:rPr>
        <w:t>ription of scientific interests;</w:t>
      </w:r>
      <w:r w:rsidRPr="00AC2B68">
        <w:rPr>
          <w:rFonts w:cs="Times New Roman"/>
          <w:bCs/>
          <w:sz w:val="22"/>
          <w:szCs w:val="22"/>
          <w:lang w:val="en-GB"/>
        </w:rPr>
        <w:t xml:space="preserve"> </w:t>
      </w:r>
    </w:p>
    <w:p w14:paraId="3B1ACA52" w14:textId="680491A6" w:rsidR="00741A23" w:rsidRPr="00AC2B68" w:rsidRDefault="00741A23"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CV, including the education and scientific achievement</w:t>
      </w:r>
      <w:r w:rsidR="00AC751B" w:rsidRPr="00AC2B68">
        <w:rPr>
          <w:rFonts w:cs="Times New Roman"/>
          <w:bCs/>
          <w:sz w:val="22"/>
          <w:szCs w:val="22"/>
          <w:lang w:val="en-GB"/>
        </w:rPr>
        <w:t>s as well as previous employers;</w:t>
      </w:r>
      <w:r w:rsidRPr="00AC2B68">
        <w:rPr>
          <w:rFonts w:cs="Times New Roman"/>
          <w:bCs/>
          <w:sz w:val="22"/>
          <w:szCs w:val="22"/>
          <w:lang w:val="en-GB"/>
        </w:rPr>
        <w:t xml:space="preserve"> </w:t>
      </w:r>
    </w:p>
    <w:p w14:paraId="0DD07E37" w14:textId="3B6C0661" w:rsidR="00741A23" w:rsidRPr="00AC2B68" w:rsidRDefault="00AC751B"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a list of publications;</w:t>
      </w:r>
      <w:r w:rsidR="00741A23" w:rsidRPr="00AC2B68">
        <w:rPr>
          <w:rFonts w:cs="Times New Roman"/>
          <w:bCs/>
          <w:sz w:val="22"/>
          <w:szCs w:val="22"/>
          <w:lang w:val="en-GB"/>
        </w:rPr>
        <w:t xml:space="preserve"> </w:t>
      </w:r>
    </w:p>
    <w:p w14:paraId="092EBA0F" w14:textId="77777777" w:rsidR="00AC2B68" w:rsidRPr="00AC2B68" w:rsidRDefault="00741A23" w:rsidP="00AC2B68">
      <w:pPr>
        <w:pStyle w:val="Akapitzlist"/>
        <w:numPr>
          <w:ilvl w:val="0"/>
          <w:numId w:val="21"/>
        </w:numPr>
        <w:jc w:val="both"/>
        <w:rPr>
          <w:rFonts w:cs="Times New Roman"/>
          <w:bCs/>
          <w:sz w:val="22"/>
          <w:szCs w:val="22"/>
          <w:lang w:val="en-GB"/>
        </w:rPr>
      </w:pPr>
      <w:r w:rsidRPr="00AC2B68">
        <w:rPr>
          <w:rFonts w:cs="Times New Roman"/>
          <w:bCs/>
          <w:sz w:val="22"/>
          <w:szCs w:val="22"/>
          <w:lang w:val="en-GB"/>
        </w:rPr>
        <w:t>a copy of the diploma as proof of the required scientific degree</w:t>
      </w:r>
      <w:r w:rsidR="00AC2B68" w:rsidRPr="00AC2B68">
        <w:rPr>
          <w:rFonts w:cs="Times New Roman"/>
          <w:bCs/>
          <w:sz w:val="22"/>
          <w:szCs w:val="22"/>
          <w:lang w:val="en-GB"/>
        </w:rPr>
        <w:t>;</w:t>
      </w:r>
    </w:p>
    <w:p w14:paraId="69727A19" w14:textId="2BC394C3" w:rsidR="00AC2B68" w:rsidRPr="00AC2B68" w:rsidRDefault="00AC2B68" w:rsidP="00AC2B68">
      <w:pPr>
        <w:pStyle w:val="Akapitzlist"/>
        <w:numPr>
          <w:ilvl w:val="0"/>
          <w:numId w:val="21"/>
        </w:numPr>
        <w:jc w:val="both"/>
        <w:rPr>
          <w:rFonts w:cs="Times New Roman"/>
          <w:bCs/>
          <w:sz w:val="22"/>
          <w:szCs w:val="22"/>
          <w:lang w:val="en-GB"/>
        </w:rPr>
      </w:pPr>
      <w:r w:rsidRPr="00AC2B68">
        <w:rPr>
          <w:rFonts w:eastAsia="Times New Roman" w:cs="Times New Roman"/>
          <w:kern w:val="0"/>
          <w:sz w:val="22"/>
          <w:szCs w:val="22"/>
          <w:lang w:val="en-US" w:eastAsia="pl-PL" w:bidi="ar-SA"/>
        </w:rPr>
        <w:t xml:space="preserve">documents confirming the fulfillment of other requirements specified in the announcement of the competition for the position of an assistant (optional). </w:t>
      </w:r>
    </w:p>
    <w:p w14:paraId="27EA38D3" w14:textId="77777777" w:rsidR="00AC2B68" w:rsidRPr="00AC2B68" w:rsidRDefault="00AC2B68" w:rsidP="00AC2B68">
      <w:pPr>
        <w:jc w:val="both"/>
        <w:rPr>
          <w:rFonts w:cs="Times New Roman"/>
          <w:bCs/>
          <w:color w:val="FF0000"/>
          <w:sz w:val="22"/>
          <w:szCs w:val="22"/>
          <w:lang w:val="en-US"/>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4959AF8B"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AC2B68">
        <w:rPr>
          <w:rFonts w:eastAsia="SimSun" w:cs="Times New Roman"/>
          <w:b/>
          <w:kern w:val="0"/>
          <w:sz w:val="22"/>
          <w:szCs w:val="22"/>
          <w:lang w:val="en-US" w:eastAsia="ar-SA" w:bidi="ar-SA"/>
        </w:rPr>
        <w:t>SDI-002-</w:t>
      </w:r>
      <w:r w:rsidR="00B542CC" w:rsidRPr="00AC2B68">
        <w:rPr>
          <w:rFonts w:eastAsia="SimSun" w:cs="Times New Roman"/>
          <w:b/>
          <w:kern w:val="0"/>
          <w:sz w:val="22"/>
          <w:szCs w:val="22"/>
          <w:lang w:val="en-US" w:eastAsia="ar-SA" w:bidi="ar-SA"/>
        </w:rPr>
        <w:t>8</w:t>
      </w:r>
      <w:r w:rsidRPr="00AC2B68">
        <w:rPr>
          <w:rFonts w:eastAsia="SimSun" w:cs="Times New Roman"/>
          <w:b/>
          <w:kern w:val="0"/>
          <w:sz w:val="22"/>
          <w:szCs w:val="22"/>
          <w:lang w:val="en-US" w:eastAsia="ar-SA" w:bidi="ar-SA"/>
        </w:rPr>
        <w:t>/202</w:t>
      </w:r>
      <w:r w:rsidR="00AC2B68" w:rsidRPr="00AC2B68">
        <w:rPr>
          <w:rFonts w:eastAsia="SimSun" w:cs="Times New Roman"/>
          <w:b/>
          <w:kern w:val="0"/>
          <w:sz w:val="22"/>
          <w:szCs w:val="22"/>
          <w:lang w:val="en-US" w:eastAsia="ar-SA" w:bidi="ar-SA"/>
        </w:rPr>
        <w:t>2</w:t>
      </w:r>
      <w:r w:rsidRPr="00AC2B68">
        <w:rPr>
          <w:rFonts w:eastAsia="SimSun" w:cs="Times New Roman"/>
          <w:b/>
          <w:kern w:val="0"/>
          <w:sz w:val="22"/>
          <w:szCs w:val="22"/>
          <w:lang w:val="en-US" w:eastAsia="ar-SA" w:bidi="ar-SA"/>
        </w:rPr>
        <w:t>.</w:t>
      </w:r>
    </w:p>
    <w:p w14:paraId="4CFEDD47" w14:textId="1F5AB965"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Application deadline: </w:t>
      </w:r>
      <w:r w:rsidR="0027502E" w:rsidRPr="0027502E">
        <w:rPr>
          <w:rFonts w:cs="Times New Roman"/>
          <w:b/>
          <w:bCs/>
          <w:sz w:val="22"/>
          <w:szCs w:val="22"/>
          <w:lang w:val="en-US"/>
        </w:rPr>
        <w:t>A</w:t>
      </w:r>
      <w:r w:rsidR="00AC2B68">
        <w:rPr>
          <w:rFonts w:cs="Times New Roman"/>
          <w:b/>
          <w:bCs/>
          <w:sz w:val="22"/>
          <w:szCs w:val="22"/>
          <w:lang w:val="en-US"/>
        </w:rPr>
        <w:t>ugust</w:t>
      </w:r>
      <w:r w:rsidR="0027502E" w:rsidRPr="0027502E">
        <w:rPr>
          <w:rFonts w:cs="Times New Roman"/>
          <w:b/>
          <w:bCs/>
          <w:sz w:val="22"/>
          <w:szCs w:val="22"/>
          <w:lang w:val="en-US"/>
        </w:rPr>
        <w:t xml:space="preserve"> 2</w:t>
      </w:r>
      <w:r w:rsidR="00AC2B68">
        <w:rPr>
          <w:rFonts w:cs="Times New Roman"/>
          <w:b/>
          <w:bCs/>
          <w:sz w:val="22"/>
          <w:szCs w:val="22"/>
          <w:lang w:val="en-US"/>
        </w:rPr>
        <w:t>9</w:t>
      </w:r>
      <w:r w:rsidR="0027502E" w:rsidRPr="0027502E">
        <w:rPr>
          <w:rFonts w:cs="Times New Roman"/>
          <w:b/>
          <w:bCs/>
          <w:sz w:val="22"/>
          <w:szCs w:val="22"/>
          <w:vertAlign w:val="superscript"/>
          <w:lang w:val="en-US"/>
        </w:rPr>
        <w:t>th</w:t>
      </w:r>
      <w:r w:rsidR="00F60286" w:rsidRPr="00C5631F">
        <w:rPr>
          <w:rFonts w:cs="Times New Roman"/>
          <w:b/>
          <w:bCs/>
          <w:sz w:val="22"/>
          <w:szCs w:val="22"/>
          <w:lang w:val="en-US"/>
        </w:rPr>
        <w:t>, 2022</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111E63FC" w:rsidR="002F3A9D" w:rsidRPr="002F3A9D" w:rsidRDefault="002F3A9D" w:rsidP="00AC2B68">
      <w:pPr>
        <w:spacing w:line="259" w:lineRule="auto"/>
        <w:ind w:right="142"/>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00AC2B68">
        <w:rPr>
          <w:rFonts w:cs="Times New Roman"/>
          <w:bCs/>
          <w:color w:val="FF0000"/>
          <w:sz w:val="22"/>
          <w:szCs w:val="22"/>
          <w:lang w:val="en-GB"/>
        </w:rPr>
        <w:t xml:space="preserve"> </w:t>
      </w:r>
      <w:hyperlink r:id="rId7" w:history="1">
        <w:r w:rsidR="00AC2B68" w:rsidRPr="00390C75">
          <w:rPr>
            <w:rStyle w:val="Hipercze"/>
            <w:rFonts w:cs="Times New Roman"/>
            <w:bCs/>
            <w:sz w:val="22"/>
            <w:szCs w:val="22"/>
            <w:lang w:val="en-GB"/>
          </w:rPr>
          <w:t>sekretariat@imdik.pan.pl</w:t>
        </w:r>
      </w:hyperlink>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3525D431" w14:textId="0B4BD65E"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In order for your application to be considered, both electronic and paper application with your signature must be received by the </w:t>
      </w:r>
      <w:r w:rsidRPr="00C5631F">
        <w:rPr>
          <w:rFonts w:cs="Times New Roman"/>
          <w:bCs/>
          <w:sz w:val="22"/>
          <w:szCs w:val="22"/>
          <w:lang w:val="en-GB"/>
        </w:rPr>
        <w:t xml:space="preserve">Institute </w:t>
      </w:r>
      <w:r w:rsidRPr="00F2651E">
        <w:rPr>
          <w:rFonts w:cs="Times New Roman"/>
          <w:sz w:val="22"/>
          <w:szCs w:val="22"/>
          <w:lang w:val="en-GB"/>
        </w:rPr>
        <w:t>by</w:t>
      </w:r>
      <w:r w:rsidRPr="00C5631F">
        <w:rPr>
          <w:rFonts w:cs="Times New Roman"/>
          <w:b/>
          <w:sz w:val="22"/>
          <w:szCs w:val="22"/>
          <w:lang w:val="en-GB"/>
        </w:rPr>
        <w:t xml:space="preserve"> </w:t>
      </w:r>
      <w:r w:rsidR="00F2651E" w:rsidRPr="00AC2B68">
        <w:rPr>
          <w:rFonts w:cs="Times New Roman"/>
          <w:b/>
          <w:bCs/>
          <w:sz w:val="22"/>
          <w:szCs w:val="22"/>
          <w:lang w:val="en-US"/>
        </w:rPr>
        <w:t xml:space="preserve">August </w:t>
      </w:r>
      <w:r w:rsidR="00AC2B68" w:rsidRPr="00AC2B68">
        <w:rPr>
          <w:rFonts w:cs="Times New Roman"/>
          <w:b/>
          <w:bCs/>
          <w:sz w:val="22"/>
          <w:szCs w:val="22"/>
          <w:lang w:val="en-US"/>
        </w:rPr>
        <w:t>29</w:t>
      </w:r>
      <w:r w:rsidR="00AC2B68" w:rsidRPr="00AC2B68">
        <w:rPr>
          <w:rFonts w:cs="Times New Roman"/>
          <w:b/>
          <w:bCs/>
          <w:sz w:val="22"/>
          <w:szCs w:val="22"/>
          <w:vertAlign w:val="superscript"/>
          <w:lang w:val="en-US"/>
        </w:rPr>
        <w:t>th</w:t>
      </w:r>
      <w:r w:rsidR="00F2651E" w:rsidRPr="00AC2B68">
        <w:rPr>
          <w:rFonts w:cs="Times New Roman"/>
          <w:b/>
          <w:bCs/>
          <w:sz w:val="22"/>
          <w:szCs w:val="22"/>
          <w:lang w:val="en-US"/>
        </w:rPr>
        <w:t>,</w:t>
      </w:r>
      <w:r w:rsidR="00F2651E" w:rsidRPr="002B3F5F">
        <w:rPr>
          <w:rFonts w:cs="Times New Roman"/>
          <w:b/>
          <w:bCs/>
          <w:sz w:val="22"/>
          <w:szCs w:val="22"/>
          <w:lang w:val="en-US"/>
        </w:rPr>
        <w:t xml:space="preserve"> 2022</w:t>
      </w:r>
      <w:r w:rsidR="00F60286" w:rsidRPr="00C5631F">
        <w:rPr>
          <w:rFonts w:cs="Times New Roman"/>
          <w:b/>
          <w:bCs/>
          <w:sz w:val="22"/>
          <w:szCs w:val="22"/>
          <w:lang w:val="en-US"/>
        </w:rPr>
        <w:t>.</w:t>
      </w:r>
    </w:p>
    <w:p w14:paraId="2AC96EDD" w14:textId="77777777" w:rsidR="002F3A9D" w:rsidRPr="002F3A9D" w:rsidRDefault="002F3A9D" w:rsidP="002F3A9D">
      <w:pPr>
        <w:rPr>
          <w:rFonts w:cs="Times New Roman"/>
          <w:bCs/>
          <w:sz w:val="22"/>
          <w:szCs w:val="22"/>
          <w:lang w:val="en-GB"/>
        </w:rPr>
      </w:pPr>
    </w:p>
    <w:p w14:paraId="0CAEDD7E" w14:textId="6DC0A4CC" w:rsidR="002F3A9D" w:rsidRPr="002F3A9D" w:rsidRDefault="002F3A9D" w:rsidP="002F3A9D">
      <w:pPr>
        <w:rPr>
          <w:rFonts w:cs="Times New Roman"/>
          <w:bCs/>
          <w:sz w:val="22"/>
          <w:szCs w:val="22"/>
          <w:lang w:val="en-GB"/>
        </w:rPr>
      </w:pPr>
      <w:r w:rsidRPr="00D83B95">
        <w:rPr>
          <w:rFonts w:cs="Times New Roman"/>
          <w:sz w:val="22"/>
          <w:szCs w:val="22"/>
          <w:lang w:val="en-GB"/>
        </w:rPr>
        <w:t xml:space="preserve">The date of postmark is not </w:t>
      </w:r>
      <w:r w:rsidRPr="00D83B95">
        <w:rPr>
          <w:rFonts w:cs="Times New Roman"/>
          <w:bCs/>
          <w:sz w:val="22"/>
          <w:szCs w:val="22"/>
          <w:lang w:val="en-GB"/>
        </w:rPr>
        <w:t>decisive, and the applications</w:t>
      </w:r>
      <w:r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Pr="002F3A9D">
        <w:rPr>
          <w:rFonts w:cs="Times New Roman"/>
          <w:bCs/>
          <w:sz w:val="22"/>
          <w:szCs w:val="22"/>
          <w:lang w:val="en-GB"/>
        </w:rPr>
        <w:t>after the deadline will not be considered.</w:t>
      </w:r>
    </w:p>
    <w:p w14:paraId="2B73F002" w14:textId="77777777" w:rsidR="002F3A9D" w:rsidRPr="002F3A9D" w:rsidRDefault="002F3A9D" w:rsidP="002F3A9D">
      <w:pPr>
        <w:spacing w:line="259" w:lineRule="auto"/>
        <w:rPr>
          <w:rFonts w:eastAsia="SimSun" w:cs="Times New Roman"/>
          <w:kern w:val="0"/>
          <w:sz w:val="22"/>
          <w:szCs w:val="22"/>
          <w:lang w:val="en-US" w:eastAsia="ar-SA" w:bidi="ar-SA"/>
        </w:rPr>
      </w:pPr>
    </w:p>
    <w:p w14:paraId="38C55828" w14:textId="77777777" w:rsidR="00AC2B68" w:rsidRPr="00FB1725" w:rsidRDefault="002F3A9D" w:rsidP="00AC2B68">
      <w:pPr>
        <w:pStyle w:val="Akapitzlist1"/>
        <w:ind w:left="0"/>
        <w:rPr>
          <w:rFonts w:cs="Times New Roman"/>
          <w:bCs/>
          <w:sz w:val="22"/>
          <w:szCs w:val="22"/>
          <w:lang w:val="en-US"/>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AC2B68">
        <w:rPr>
          <w:rFonts w:cs="Times New Roman"/>
          <w:bCs/>
          <w:sz w:val="22"/>
          <w:szCs w:val="22"/>
          <w:lang w:val="en-US"/>
        </w:rPr>
        <w:t>second half of September</w:t>
      </w:r>
      <w:r w:rsidR="00AC2B68" w:rsidRPr="002B3F5F">
        <w:rPr>
          <w:rFonts w:cs="Times New Roman"/>
          <w:bCs/>
          <w:sz w:val="22"/>
          <w:szCs w:val="22"/>
          <w:lang w:val="en-US"/>
        </w:rPr>
        <w:t xml:space="preserve"> 2022</w:t>
      </w:r>
    </w:p>
    <w:p w14:paraId="27D35536" w14:textId="72BD1F31" w:rsidR="002F3A9D" w:rsidRPr="00536B43" w:rsidRDefault="002F3A9D" w:rsidP="002F3A9D">
      <w:pPr>
        <w:rPr>
          <w:rFonts w:cs="Times New Roman"/>
          <w:bCs/>
          <w:sz w:val="22"/>
          <w:szCs w:val="22"/>
          <w:lang w:val="en-US"/>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F2651E">
        <w:rPr>
          <w:rFonts w:cs="Times New Roman"/>
          <w:bCs/>
          <w:sz w:val="22"/>
          <w:szCs w:val="22"/>
          <w:lang w:val="en-US"/>
        </w:rPr>
        <w:t>October</w:t>
      </w:r>
      <w:r w:rsidR="00F2651E" w:rsidRPr="002B3F5F">
        <w:rPr>
          <w:rFonts w:cs="Times New Roman"/>
          <w:bCs/>
          <w:sz w:val="22"/>
          <w:szCs w:val="22"/>
          <w:lang w:val="en-US"/>
        </w:rPr>
        <w:t xml:space="preserve"> </w:t>
      </w:r>
      <w:r w:rsidR="00F2651E">
        <w:rPr>
          <w:rFonts w:cs="Times New Roman"/>
          <w:bCs/>
          <w:sz w:val="22"/>
          <w:szCs w:val="22"/>
          <w:lang w:val="en-US"/>
        </w:rPr>
        <w:t>3</w:t>
      </w:r>
      <w:r w:rsidR="00F2651E">
        <w:rPr>
          <w:rFonts w:cs="Times New Roman"/>
          <w:bCs/>
          <w:sz w:val="22"/>
          <w:szCs w:val="22"/>
          <w:vertAlign w:val="superscript"/>
          <w:lang w:val="en-US"/>
        </w:rPr>
        <w:t>rd</w:t>
      </w:r>
      <w:r w:rsidR="00F2651E" w:rsidRPr="002B3F5F">
        <w:rPr>
          <w:rFonts w:cs="Times New Roman"/>
          <w:bCs/>
          <w:sz w:val="22"/>
          <w:szCs w:val="22"/>
          <w:lang w:val="en-US"/>
        </w:rPr>
        <w:t>, 2022</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2B45D5">
      <w:pgSz w:w="11906" w:h="16838"/>
      <w:pgMar w:top="567" w:right="424" w:bottom="993" w:left="567"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0"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9"/>
  </w:num>
  <w:num w:numId="5">
    <w:abstractNumId w:val="24"/>
  </w:num>
  <w:num w:numId="6">
    <w:abstractNumId w:val="20"/>
  </w:num>
  <w:num w:numId="7">
    <w:abstractNumId w:val="6"/>
  </w:num>
  <w:num w:numId="8">
    <w:abstractNumId w:val="16"/>
  </w:num>
  <w:num w:numId="9">
    <w:abstractNumId w:val="14"/>
  </w:num>
  <w:num w:numId="10">
    <w:abstractNumId w:val="5"/>
  </w:num>
  <w:num w:numId="11">
    <w:abstractNumId w:val="4"/>
  </w:num>
  <w:num w:numId="12">
    <w:abstractNumId w:val="15"/>
  </w:num>
  <w:num w:numId="13">
    <w:abstractNumId w:val="7"/>
  </w:num>
  <w:num w:numId="14">
    <w:abstractNumId w:val="23"/>
  </w:num>
  <w:num w:numId="15">
    <w:abstractNumId w:val="18"/>
  </w:num>
  <w:num w:numId="16">
    <w:abstractNumId w:val="12"/>
  </w:num>
  <w:num w:numId="17">
    <w:abstractNumId w:val="13"/>
  </w:num>
  <w:num w:numId="18">
    <w:abstractNumId w:val="19"/>
  </w:num>
  <w:num w:numId="19">
    <w:abstractNumId w:val="17"/>
  </w:num>
  <w:num w:numId="20">
    <w:abstractNumId w:val="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qQUAfVMoiCwAAAA="/>
  </w:docVars>
  <w:rsids>
    <w:rsidRoot w:val="0007049F"/>
    <w:rsid w:val="000000D8"/>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12D3D"/>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502E"/>
    <w:rsid w:val="002764DF"/>
    <w:rsid w:val="0027753C"/>
    <w:rsid w:val="00282385"/>
    <w:rsid w:val="00287F3B"/>
    <w:rsid w:val="0029093E"/>
    <w:rsid w:val="00294609"/>
    <w:rsid w:val="00297CAD"/>
    <w:rsid w:val="002B3ECB"/>
    <w:rsid w:val="002B3F5F"/>
    <w:rsid w:val="002B45D5"/>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36B43"/>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405B3"/>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1A23"/>
    <w:rsid w:val="00743B97"/>
    <w:rsid w:val="00745FCC"/>
    <w:rsid w:val="00753B75"/>
    <w:rsid w:val="00754D67"/>
    <w:rsid w:val="00760A9B"/>
    <w:rsid w:val="00761E35"/>
    <w:rsid w:val="00766A46"/>
    <w:rsid w:val="00766EF5"/>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84F59"/>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2B68"/>
    <w:rsid w:val="00AC4154"/>
    <w:rsid w:val="00AC4A8A"/>
    <w:rsid w:val="00AC4CEC"/>
    <w:rsid w:val="00AC660F"/>
    <w:rsid w:val="00AC751B"/>
    <w:rsid w:val="00AD0AD0"/>
    <w:rsid w:val="00AD3930"/>
    <w:rsid w:val="00AE73C8"/>
    <w:rsid w:val="00AF1EB0"/>
    <w:rsid w:val="00B04C59"/>
    <w:rsid w:val="00B262C5"/>
    <w:rsid w:val="00B30149"/>
    <w:rsid w:val="00B37B08"/>
    <w:rsid w:val="00B542CC"/>
    <w:rsid w:val="00B57D54"/>
    <w:rsid w:val="00B615D8"/>
    <w:rsid w:val="00B61FBC"/>
    <w:rsid w:val="00B7538F"/>
    <w:rsid w:val="00B818C7"/>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2651E"/>
    <w:rsid w:val="00F3150C"/>
    <w:rsid w:val="00F35426"/>
    <w:rsid w:val="00F37435"/>
    <w:rsid w:val="00F43514"/>
    <w:rsid w:val="00F45EC4"/>
    <w:rsid w:val="00F60286"/>
    <w:rsid w:val="00F70967"/>
    <w:rsid w:val="00F70B72"/>
    <w:rsid w:val="00F71C98"/>
    <w:rsid w:val="00F83896"/>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styleId="Nierozpoznanawzmianka">
    <w:name w:val="Unresolved Mention"/>
    <w:basedOn w:val="Domylnaczcionkaakapitu"/>
    <w:uiPriority w:val="99"/>
    <w:semiHidden/>
    <w:unhideWhenUsed/>
    <w:rsid w:val="00AC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1970277806">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ECE4A45A-C52B-4FCE-9837-8DFAD82E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1093</Words>
  <Characters>6561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7639</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4</cp:revision>
  <cp:lastPrinted>2021-08-27T10:42:00Z</cp:lastPrinted>
  <dcterms:created xsi:type="dcterms:W3CDTF">2022-06-30T12:06:00Z</dcterms:created>
  <dcterms:modified xsi:type="dcterms:W3CDTF">2022-07-27T11:27:00Z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